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0CA5E0" w14:textId="244C1026" w:rsidR="00701C13" w:rsidRPr="00701C13" w:rsidRDefault="00701C13" w:rsidP="00701C13">
      <w:pPr>
        <w:spacing w:before="30"/>
        <w:ind w:right="236"/>
        <w:jc w:val="right"/>
        <w:rPr>
          <w:rFonts w:ascii="Arial" w:hAnsi="Arial" w:cs="Arial"/>
          <w:sz w:val="16"/>
          <w:szCs w:val="16"/>
        </w:rPr>
      </w:pPr>
      <w:r w:rsidRPr="00701C13">
        <w:rPr>
          <w:rFonts w:ascii="Arial" w:hAnsi="Arial" w:cs="Arial"/>
          <w:sz w:val="16"/>
          <w:szCs w:val="16"/>
        </w:rPr>
        <w:t>Załącznik</w:t>
      </w:r>
      <w:r w:rsidRPr="00701C13">
        <w:rPr>
          <w:rFonts w:ascii="Arial" w:hAnsi="Arial" w:cs="Arial"/>
          <w:spacing w:val="-4"/>
          <w:sz w:val="16"/>
          <w:szCs w:val="16"/>
        </w:rPr>
        <w:t xml:space="preserve"> </w:t>
      </w:r>
      <w:r w:rsidRPr="00701C13">
        <w:rPr>
          <w:rFonts w:ascii="Arial" w:hAnsi="Arial" w:cs="Arial"/>
          <w:sz w:val="16"/>
          <w:szCs w:val="16"/>
        </w:rPr>
        <w:t>nr</w:t>
      </w:r>
      <w:r w:rsidRPr="00701C13">
        <w:rPr>
          <w:rFonts w:ascii="Arial" w:hAnsi="Arial" w:cs="Arial"/>
          <w:spacing w:val="-5"/>
          <w:sz w:val="16"/>
          <w:szCs w:val="16"/>
        </w:rPr>
        <w:t xml:space="preserve"> </w:t>
      </w:r>
      <w:r w:rsidRPr="00701C13">
        <w:rPr>
          <w:rFonts w:ascii="Arial" w:hAnsi="Arial" w:cs="Arial"/>
          <w:spacing w:val="-10"/>
          <w:sz w:val="16"/>
          <w:szCs w:val="16"/>
        </w:rPr>
        <w:t>2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</w:p>
    <w:p w14:paraId="6244565E" w14:textId="77777777" w:rsidR="00701C13" w:rsidRPr="00701C13" w:rsidRDefault="00701C13" w:rsidP="00701C13">
      <w:pPr>
        <w:pStyle w:val="Tekstpodstawowy"/>
        <w:jc w:val="right"/>
        <w:rPr>
          <w:rFonts w:ascii="Arial" w:hAnsi="Arial" w:cs="Arial"/>
          <w:sz w:val="16"/>
          <w:szCs w:val="16"/>
        </w:rPr>
      </w:pPr>
    </w:p>
    <w:p w14:paraId="72B245BD" w14:textId="77777777" w:rsidR="00701C13" w:rsidRPr="00701C13" w:rsidRDefault="00701C13" w:rsidP="00701C13">
      <w:pPr>
        <w:pStyle w:val="Tekstpodstawowy"/>
        <w:jc w:val="right"/>
        <w:rPr>
          <w:rFonts w:ascii="Arial" w:hAnsi="Arial" w:cs="Arial"/>
          <w:sz w:val="16"/>
          <w:szCs w:val="16"/>
        </w:rPr>
      </w:pPr>
      <w:r w:rsidRPr="00701C1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…………………………………………..</w:t>
      </w:r>
    </w:p>
    <w:p w14:paraId="3C2A4B96" w14:textId="77777777" w:rsidR="00701C13" w:rsidRPr="00701C13" w:rsidRDefault="00701C13" w:rsidP="00701C13">
      <w:pPr>
        <w:ind w:right="234"/>
        <w:jc w:val="right"/>
        <w:rPr>
          <w:rFonts w:ascii="Arial" w:hAnsi="Arial" w:cs="Arial"/>
          <w:i/>
          <w:iCs/>
          <w:sz w:val="16"/>
          <w:szCs w:val="16"/>
        </w:rPr>
      </w:pPr>
      <w:r w:rsidRPr="00701C13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(miejscowość/ </w:t>
      </w:r>
      <w:r w:rsidRPr="00701C13">
        <w:rPr>
          <w:rFonts w:ascii="Arial" w:hAnsi="Arial" w:cs="Arial"/>
          <w:i/>
          <w:iCs/>
          <w:spacing w:val="-2"/>
          <w:sz w:val="16"/>
          <w:szCs w:val="16"/>
        </w:rPr>
        <w:t>data)</w:t>
      </w:r>
    </w:p>
    <w:p w14:paraId="3DA290EF" w14:textId="77777777" w:rsidR="00701C13" w:rsidRPr="00701C13" w:rsidRDefault="00701C13" w:rsidP="00701C13">
      <w:pPr>
        <w:pStyle w:val="Tekstpodstawowy"/>
        <w:rPr>
          <w:rFonts w:ascii="Arial" w:hAnsi="Arial" w:cs="Arial"/>
          <w:szCs w:val="24"/>
        </w:rPr>
      </w:pPr>
    </w:p>
    <w:p w14:paraId="209EF9B1" w14:textId="77777777" w:rsidR="00701C13" w:rsidRPr="00701C13" w:rsidRDefault="00701C13" w:rsidP="00701C13">
      <w:pPr>
        <w:pStyle w:val="Tekstpodstawowy"/>
        <w:rPr>
          <w:rFonts w:ascii="Arial" w:hAnsi="Arial" w:cs="Arial"/>
          <w:szCs w:val="24"/>
        </w:rPr>
      </w:pPr>
    </w:p>
    <w:p w14:paraId="0DDDBF1D" w14:textId="77777777" w:rsidR="00701C13" w:rsidRPr="00701C13" w:rsidRDefault="00701C13" w:rsidP="00701C13">
      <w:pPr>
        <w:pStyle w:val="Tekstpodstawowy"/>
        <w:spacing w:before="3"/>
        <w:rPr>
          <w:rFonts w:ascii="Arial" w:hAnsi="Arial" w:cs="Arial"/>
          <w:szCs w:val="24"/>
        </w:rPr>
      </w:pPr>
    </w:p>
    <w:p w14:paraId="0EF97DC6" w14:textId="77777777" w:rsidR="00701C13" w:rsidRPr="00701C13" w:rsidRDefault="00701C13" w:rsidP="00701C13">
      <w:pPr>
        <w:pStyle w:val="Tekstpodstawowy"/>
        <w:rPr>
          <w:rFonts w:ascii="Arial" w:hAnsi="Arial" w:cs="Arial"/>
          <w:szCs w:val="24"/>
        </w:rPr>
      </w:pPr>
    </w:p>
    <w:p w14:paraId="145ADE4A" w14:textId="77777777" w:rsidR="00701C13" w:rsidRPr="00701C13" w:rsidRDefault="00701C13" w:rsidP="00701C13">
      <w:pPr>
        <w:pStyle w:val="Tekstpodstawowy"/>
        <w:spacing w:before="3"/>
        <w:rPr>
          <w:rFonts w:ascii="Arial" w:hAnsi="Arial" w:cs="Arial"/>
          <w:szCs w:val="24"/>
        </w:rPr>
      </w:pPr>
    </w:p>
    <w:p w14:paraId="7D0E69B0" w14:textId="77777777" w:rsidR="00701C13" w:rsidRPr="00701C13" w:rsidRDefault="00701C13" w:rsidP="00701C13">
      <w:pPr>
        <w:pStyle w:val="Tekstpodstawowy"/>
        <w:rPr>
          <w:rFonts w:ascii="Arial" w:hAnsi="Arial" w:cs="Arial"/>
          <w:szCs w:val="24"/>
        </w:rPr>
      </w:pPr>
    </w:p>
    <w:p w14:paraId="2CF9769B" w14:textId="47942497" w:rsidR="00701C13" w:rsidRPr="00CC712C" w:rsidRDefault="00CC712C" w:rsidP="00CC712C">
      <w:pPr>
        <w:pStyle w:val="Tekstpodstawowy"/>
        <w:spacing w:before="7" w:line="360" w:lineRule="auto"/>
        <w:rPr>
          <w:rFonts w:ascii="Arial" w:hAnsi="Arial" w:cs="Arial"/>
          <w:szCs w:val="24"/>
          <w:u w:val="dotted"/>
        </w:rPr>
      </w:pP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</w:p>
    <w:p w14:paraId="44889849" w14:textId="77777777" w:rsidR="00CC712C" w:rsidRPr="00CC712C" w:rsidRDefault="00CC712C" w:rsidP="00CC712C">
      <w:pPr>
        <w:pStyle w:val="Tekstpodstawowy"/>
        <w:spacing w:before="7" w:line="360" w:lineRule="auto"/>
        <w:rPr>
          <w:rFonts w:ascii="Arial" w:hAnsi="Arial" w:cs="Arial"/>
          <w:szCs w:val="24"/>
          <w:u w:val="dotted"/>
        </w:rPr>
      </w:pP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</w:p>
    <w:p w14:paraId="4746F5C5" w14:textId="77777777" w:rsidR="00CC712C" w:rsidRPr="00CC712C" w:rsidRDefault="00CC712C" w:rsidP="00CC712C">
      <w:pPr>
        <w:pStyle w:val="Tekstpodstawowy"/>
        <w:spacing w:before="7" w:line="360" w:lineRule="auto"/>
        <w:rPr>
          <w:rFonts w:ascii="Arial" w:hAnsi="Arial" w:cs="Arial"/>
          <w:szCs w:val="24"/>
          <w:u w:val="dotted"/>
        </w:rPr>
      </w:pP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</w:p>
    <w:p w14:paraId="084F6AD3" w14:textId="77777777" w:rsidR="00CC712C" w:rsidRPr="00CC712C" w:rsidRDefault="00CC712C" w:rsidP="00CC712C">
      <w:pPr>
        <w:pStyle w:val="Tekstpodstawowy"/>
        <w:spacing w:before="7" w:line="360" w:lineRule="auto"/>
        <w:rPr>
          <w:rFonts w:ascii="Arial" w:hAnsi="Arial" w:cs="Arial"/>
          <w:szCs w:val="24"/>
          <w:u w:val="dotted"/>
        </w:rPr>
      </w:pP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</w:p>
    <w:p w14:paraId="7947E0E9" w14:textId="117B66C1" w:rsidR="00701C13" w:rsidRPr="00701C13" w:rsidRDefault="00701C13" w:rsidP="00701C13">
      <w:pPr>
        <w:spacing w:before="55"/>
        <w:ind w:left="117"/>
        <w:rPr>
          <w:rFonts w:ascii="Arial" w:hAnsi="Arial" w:cs="Arial"/>
          <w:sz w:val="24"/>
          <w:szCs w:val="24"/>
        </w:rPr>
      </w:pPr>
      <w:r w:rsidRPr="00701C13">
        <w:rPr>
          <w:rFonts w:ascii="Arial" w:hAnsi="Arial" w:cs="Arial"/>
          <w:sz w:val="24"/>
          <w:szCs w:val="24"/>
        </w:rPr>
        <w:t>/Nazwa/</w:t>
      </w:r>
      <w:r w:rsidRPr="00701C13">
        <w:rPr>
          <w:rFonts w:ascii="Arial" w:hAnsi="Arial" w:cs="Arial"/>
          <w:spacing w:val="-6"/>
          <w:sz w:val="24"/>
          <w:szCs w:val="24"/>
        </w:rPr>
        <w:t xml:space="preserve"> </w:t>
      </w:r>
      <w:r w:rsidRPr="00701C13">
        <w:rPr>
          <w:rFonts w:ascii="Arial" w:hAnsi="Arial" w:cs="Arial"/>
          <w:sz w:val="24"/>
          <w:szCs w:val="24"/>
        </w:rPr>
        <w:t>REGON/NIP/adres</w:t>
      </w:r>
      <w:r w:rsidRPr="00701C13">
        <w:rPr>
          <w:rFonts w:ascii="Arial" w:hAnsi="Arial" w:cs="Arial"/>
          <w:spacing w:val="-6"/>
          <w:sz w:val="24"/>
          <w:szCs w:val="24"/>
        </w:rPr>
        <w:t xml:space="preserve"> </w:t>
      </w:r>
      <w:r w:rsidRPr="00701C13">
        <w:rPr>
          <w:rFonts w:ascii="Arial" w:hAnsi="Arial" w:cs="Arial"/>
          <w:sz w:val="24"/>
          <w:szCs w:val="24"/>
        </w:rPr>
        <w:t>oferenta/</w:t>
      </w:r>
      <w:r w:rsidRPr="00701C13">
        <w:rPr>
          <w:rFonts w:ascii="Arial" w:hAnsi="Arial" w:cs="Arial"/>
          <w:spacing w:val="-6"/>
          <w:sz w:val="24"/>
          <w:szCs w:val="24"/>
        </w:rPr>
        <w:t xml:space="preserve"> </w:t>
      </w:r>
      <w:r w:rsidRPr="00701C13">
        <w:rPr>
          <w:rFonts w:ascii="Arial" w:hAnsi="Arial" w:cs="Arial"/>
          <w:sz w:val="24"/>
          <w:szCs w:val="24"/>
        </w:rPr>
        <w:t>adres</w:t>
      </w:r>
      <w:r w:rsidRPr="00701C13">
        <w:rPr>
          <w:rFonts w:ascii="Arial" w:hAnsi="Arial" w:cs="Arial"/>
          <w:spacing w:val="-5"/>
          <w:sz w:val="24"/>
          <w:szCs w:val="24"/>
        </w:rPr>
        <w:t xml:space="preserve"> </w:t>
      </w:r>
      <w:r w:rsidRPr="00701C13">
        <w:rPr>
          <w:rFonts w:ascii="Arial" w:hAnsi="Arial" w:cs="Arial"/>
          <w:spacing w:val="-2"/>
          <w:sz w:val="24"/>
          <w:szCs w:val="24"/>
        </w:rPr>
        <w:t>email</w:t>
      </w:r>
      <w:r w:rsidR="00DF0906">
        <w:rPr>
          <w:rFonts w:ascii="Arial" w:hAnsi="Arial" w:cs="Arial"/>
          <w:spacing w:val="-2"/>
          <w:sz w:val="24"/>
          <w:szCs w:val="24"/>
        </w:rPr>
        <w:t>/ telefon</w:t>
      </w:r>
    </w:p>
    <w:p w14:paraId="558C4B38" w14:textId="77777777" w:rsidR="00701C13" w:rsidRPr="00701C13" w:rsidRDefault="00701C13" w:rsidP="00701C13">
      <w:pPr>
        <w:pStyle w:val="Tekstpodstawowy"/>
        <w:rPr>
          <w:rFonts w:ascii="Arial" w:hAnsi="Arial" w:cs="Arial"/>
          <w:szCs w:val="24"/>
        </w:rPr>
      </w:pPr>
    </w:p>
    <w:p w14:paraId="022E97DD" w14:textId="77777777" w:rsidR="00701C13" w:rsidRPr="00701C13" w:rsidRDefault="00701C13" w:rsidP="00701C13">
      <w:pPr>
        <w:pStyle w:val="Tytu"/>
        <w:rPr>
          <w:rFonts w:ascii="Arial" w:hAnsi="Arial" w:cs="Arial"/>
          <w:sz w:val="24"/>
          <w:szCs w:val="24"/>
        </w:rPr>
      </w:pPr>
      <w:r w:rsidRPr="00701C13">
        <w:rPr>
          <w:rFonts w:ascii="Arial" w:hAnsi="Arial" w:cs="Arial"/>
          <w:sz w:val="24"/>
          <w:szCs w:val="24"/>
        </w:rPr>
        <w:t>FORMULARZ</w:t>
      </w:r>
      <w:r w:rsidRPr="00701C13">
        <w:rPr>
          <w:rFonts w:ascii="Arial" w:hAnsi="Arial" w:cs="Arial"/>
          <w:spacing w:val="-8"/>
          <w:sz w:val="24"/>
          <w:szCs w:val="24"/>
        </w:rPr>
        <w:t xml:space="preserve"> </w:t>
      </w:r>
      <w:r w:rsidRPr="00701C13">
        <w:rPr>
          <w:rFonts w:ascii="Arial" w:hAnsi="Arial" w:cs="Arial"/>
          <w:spacing w:val="-2"/>
          <w:sz w:val="24"/>
          <w:szCs w:val="24"/>
        </w:rPr>
        <w:t>OFERTOWY</w:t>
      </w:r>
    </w:p>
    <w:p w14:paraId="508497B5" w14:textId="77777777" w:rsidR="00701C13" w:rsidRPr="00701C13" w:rsidRDefault="00701C13" w:rsidP="00701C13">
      <w:pPr>
        <w:pStyle w:val="Tekstpodstawowy"/>
        <w:spacing w:before="5"/>
        <w:rPr>
          <w:rFonts w:ascii="Arial" w:hAnsi="Arial" w:cs="Arial"/>
          <w:b/>
          <w:szCs w:val="24"/>
        </w:rPr>
      </w:pPr>
    </w:p>
    <w:p w14:paraId="09BCCADC" w14:textId="77777777" w:rsidR="00701C13" w:rsidRPr="00701C13" w:rsidRDefault="00701C13" w:rsidP="00701C13">
      <w:pPr>
        <w:pStyle w:val="Tekstpodstawowy"/>
        <w:ind w:left="476"/>
        <w:rPr>
          <w:rFonts w:ascii="Arial" w:hAnsi="Arial" w:cs="Arial"/>
          <w:b/>
          <w:szCs w:val="24"/>
        </w:rPr>
      </w:pPr>
      <w:r w:rsidRPr="00701C13">
        <w:rPr>
          <w:rFonts w:ascii="Arial" w:hAnsi="Arial" w:cs="Arial"/>
          <w:szCs w:val="24"/>
        </w:rPr>
        <w:t>1.</w:t>
      </w:r>
      <w:r w:rsidRPr="00701C13">
        <w:rPr>
          <w:rFonts w:ascii="Arial" w:hAnsi="Arial" w:cs="Arial"/>
          <w:spacing w:val="-3"/>
          <w:szCs w:val="24"/>
        </w:rPr>
        <w:t xml:space="preserve"> </w:t>
      </w:r>
      <w:r w:rsidRPr="00701C13">
        <w:rPr>
          <w:rFonts w:ascii="Arial" w:hAnsi="Arial" w:cs="Arial"/>
          <w:szCs w:val="24"/>
        </w:rPr>
        <w:t>Zaoferowana</w:t>
      </w:r>
      <w:r w:rsidRPr="00701C13">
        <w:rPr>
          <w:rFonts w:ascii="Arial" w:hAnsi="Arial" w:cs="Arial"/>
          <w:spacing w:val="-3"/>
          <w:szCs w:val="24"/>
        </w:rPr>
        <w:t xml:space="preserve"> </w:t>
      </w:r>
      <w:r w:rsidRPr="00701C13">
        <w:rPr>
          <w:rFonts w:ascii="Arial" w:hAnsi="Arial" w:cs="Arial"/>
          <w:szCs w:val="24"/>
        </w:rPr>
        <w:t>stawka</w:t>
      </w:r>
      <w:r w:rsidRPr="00701C13">
        <w:rPr>
          <w:rFonts w:ascii="Arial" w:hAnsi="Arial" w:cs="Arial"/>
          <w:spacing w:val="-3"/>
          <w:szCs w:val="24"/>
        </w:rPr>
        <w:t xml:space="preserve"> </w:t>
      </w:r>
      <w:r w:rsidRPr="00701C13">
        <w:rPr>
          <w:rFonts w:ascii="Arial" w:hAnsi="Arial" w:cs="Arial"/>
          <w:szCs w:val="24"/>
        </w:rPr>
        <w:t>netto</w:t>
      </w:r>
      <w:r w:rsidRPr="00701C13">
        <w:rPr>
          <w:rFonts w:ascii="Arial" w:hAnsi="Arial" w:cs="Arial"/>
          <w:spacing w:val="-3"/>
          <w:szCs w:val="24"/>
        </w:rPr>
        <w:t xml:space="preserve"> </w:t>
      </w:r>
      <w:r w:rsidRPr="00701C13">
        <w:rPr>
          <w:rFonts w:ascii="Arial" w:hAnsi="Arial" w:cs="Arial"/>
          <w:szCs w:val="24"/>
        </w:rPr>
        <w:t>I</w:t>
      </w:r>
      <w:r w:rsidRPr="00701C13">
        <w:rPr>
          <w:rFonts w:ascii="Arial" w:hAnsi="Arial" w:cs="Arial"/>
          <w:spacing w:val="-3"/>
          <w:szCs w:val="24"/>
        </w:rPr>
        <w:t xml:space="preserve"> </w:t>
      </w:r>
      <w:r w:rsidRPr="00701C13">
        <w:rPr>
          <w:rFonts w:ascii="Arial" w:hAnsi="Arial" w:cs="Arial"/>
          <w:szCs w:val="24"/>
        </w:rPr>
        <w:t>klasy</w:t>
      </w:r>
      <w:r w:rsidRPr="00701C13">
        <w:rPr>
          <w:rFonts w:ascii="Arial" w:hAnsi="Arial" w:cs="Arial"/>
          <w:spacing w:val="-3"/>
          <w:szCs w:val="24"/>
        </w:rPr>
        <w:t xml:space="preserve"> </w:t>
      </w:r>
      <w:r w:rsidRPr="00701C13">
        <w:rPr>
          <w:rFonts w:ascii="Arial" w:hAnsi="Arial" w:cs="Arial"/>
          <w:szCs w:val="24"/>
        </w:rPr>
        <w:t>jakości</w:t>
      </w:r>
      <w:r w:rsidRPr="00701C13">
        <w:rPr>
          <w:rFonts w:ascii="Arial" w:hAnsi="Arial" w:cs="Arial"/>
          <w:spacing w:val="-3"/>
          <w:szCs w:val="24"/>
        </w:rPr>
        <w:t xml:space="preserve"> </w:t>
      </w:r>
      <w:r w:rsidRPr="00701C13">
        <w:rPr>
          <w:rFonts w:ascii="Arial" w:hAnsi="Arial" w:cs="Arial"/>
          <w:spacing w:val="-5"/>
          <w:szCs w:val="24"/>
        </w:rPr>
        <w:t>za:</w:t>
      </w:r>
    </w:p>
    <w:p w14:paraId="2ABF04B5" w14:textId="77777777" w:rsidR="00701C13" w:rsidRPr="00701C13" w:rsidRDefault="00701C13" w:rsidP="00701C13">
      <w:pPr>
        <w:spacing w:before="81"/>
        <w:ind w:left="476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670"/>
      </w:tblGrid>
      <w:tr w:rsidR="00701C13" w:rsidRPr="00701C13" w14:paraId="5393921D" w14:textId="77777777" w:rsidTr="00B93C04">
        <w:trPr>
          <w:trHeight w:val="10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62BA" w14:textId="77777777" w:rsidR="00701C13" w:rsidRPr="00701C13" w:rsidRDefault="00701C13" w:rsidP="00B93C04">
            <w:pPr>
              <w:pStyle w:val="TableParagraph"/>
              <w:ind w:left="0" w:right="-72"/>
              <w:jc w:val="left"/>
              <w:rPr>
                <w:b/>
                <w:sz w:val="24"/>
                <w:szCs w:val="24"/>
              </w:rPr>
            </w:pPr>
            <w:r w:rsidRPr="00701C13">
              <w:rPr>
                <w:bCs/>
                <w:spacing w:val="-2"/>
                <w:sz w:val="24"/>
                <w:szCs w:val="24"/>
              </w:rPr>
              <w:t xml:space="preserve">             </w:t>
            </w:r>
            <w:r w:rsidRPr="00701C13">
              <w:rPr>
                <w:b/>
                <w:spacing w:val="-2"/>
                <w:sz w:val="24"/>
                <w:szCs w:val="24"/>
              </w:rPr>
              <w:t>Gatunek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64A4" w14:textId="77777777" w:rsidR="00701C13" w:rsidRPr="00701C13" w:rsidRDefault="00701C13" w:rsidP="00B93C04">
            <w:pPr>
              <w:pStyle w:val="TableParagraph"/>
              <w:ind w:left="143" w:firstLine="140"/>
              <w:rPr>
                <w:b/>
                <w:spacing w:val="-4"/>
                <w:sz w:val="24"/>
                <w:szCs w:val="24"/>
              </w:rPr>
            </w:pPr>
            <w:r w:rsidRPr="00701C13">
              <w:rPr>
                <w:b/>
                <w:spacing w:val="-2"/>
                <w:sz w:val="24"/>
                <w:szCs w:val="24"/>
              </w:rPr>
              <w:t xml:space="preserve">Oferowana </w:t>
            </w:r>
            <w:r w:rsidRPr="00701C13">
              <w:rPr>
                <w:b/>
                <w:sz w:val="24"/>
                <w:szCs w:val="24"/>
              </w:rPr>
              <w:t>cena</w:t>
            </w:r>
            <w:r w:rsidRPr="00701C13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701C13">
              <w:rPr>
                <w:b/>
                <w:sz w:val="24"/>
                <w:szCs w:val="24"/>
              </w:rPr>
              <w:t>netto</w:t>
            </w:r>
            <w:r w:rsidRPr="00701C13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701C13">
              <w:rPr>
                <w:b/>
                <w:sz w:val="24"/>
                <w:szCs w:val="24"/>
              </w:rPr>
              <w:t>za 1kg</w:t>
            </w:r>
            <w:r w:rsidRPr="00701C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1C13">
              <w:rPr>
                <w:b/>
                <w:sz w:val="24"/>
                <w:szCs w:val="24"/>
              </w:rPr>
              <w:t>tuszy</w:t>
            </w:r>
            <w:r w:rsidRPr="00701C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1C13">
              <w:rPr>
                <w:b/>
                <w:spacing w:val="-4"/>
                <w:sz w:val="24"/>
                <w:szCs w:val="24"/>
              </w:rPr>
              <w:t xml:space="preserve">(zł) </w:t>
            </w:r>
          </w:p>
          <w:p w14:paraId="42DDD726" w14:textId="2A551415" w:rsidR="00701C13" w:rsidRPr="00701C13" w:rsidRDefault="00701C13" w:rsidP="00B93C04">
            <w:pPr>
              <w:pStyle w:val="TableParagraph"/>
              <w:ind w:left="143" w:firstLine="140"/>
              <w:rPr>
                <w:sz w:val="24"/>
                <w:szCs w:val="24"/>
              </w:rPr>
            </w:pPr>
            <w:r w:rsidRPr="00701C13">
              <w:rPr>
                <w:b/>
                <w:spacing w:val="-4"/>
                <w:sz w:val="24"/>
                <w:szCs w:val="24"/>
              </w:rPr>
              <w:t xml:space="preserve">w </w:t>
            </w:r>
            <w:r w:rsidR="00B73451">
              <w:rPr>
                <w:b/>
                <w:spacing w:val="-4"/>
                <w:sz w:val="24"/>
                <w:szCs w:val="24"/>
              </w:rPr>
              <w:t>I</w:t>
            </w:r>
            <w:r w:rsidRPr="00701C13">
              <w:rPr>
                <w:b/>
                <w:spacing w:val="-4"/>
                <w:sz w:val="24"/>
                <w:szCs w:val="24"/>
              </w:rPr>
              <w:t xml:space="preserve"> klasie jakości</w:t>
            </w:r>
          </w:p>
        </w:tc>
      </w:tr>
      <w:tr w:rsidR="00701C13" w:rsidRPr="00701C13" w14:paraId="60918D43" w14:textId="77777777" w:rsidTr="00B93C04">
        <w:trPr>
          <w:trHeight w:val="49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3D0C" w14:textId="77777777" w:rsidR="00701C13" w:rsidRPr="00701C13" w:rsidRDefault="00701C13" w:rsidP="00B93C04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701C13">
              <w:rPr>
                <w:sz w:val="24"/>
                <w:szCs w:val="24"/>
              </w:rPr>
              <w:t>sarna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DF61" w14:textId="77777777" w:rsidR="00701C13" w:rsidRPr="00701C13" w:rsidRDefault="00701C13" w:rsidP="00B93C04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01C13" w:rsidRPr="00701C13" w14:paraId="7CB487D1" w14:textId="77777777" w:rsidTr="00B93C04">
        <w:trPr>
          <w:trHeight w:val="49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3B73" w14:textId="77777777" w:rsidR="00701C13" w:rsidRPr="00701C13" w:rsidRDefault="00701C13" w:rsidP="00B93C04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701C13">
              <w:rPr>
                <w:sz w:val="24"/>
                <w:szCs w:val="24"/>
              </w:rPr>
              <w:t>dzik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68B22" w14:textId="77777777" w:rsidR="00701C13" w:rsidRPr="00701C13" w:rsidRDefault="00701C13" w:rsidP="00B93C04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14:paraId="34CB4F6B" w14:textId="77777777" w:rsidR="00701C13" w:rsidRPr="00701C13" w:rsidRDefault="00701C13" w:rsidP="00701C13">
      <w:pPr>
        <w:pStyle w:val="Tekstpodstawowy"/>
        <w:spacing w:before="8"/>
        <w:rPr>
          <w:rFonts w:ascii="Arial" w:hAnsi="Arial" w:cs="Arial"/>
          <w:b/>
          <w:szCs w:val="24"/>
        </w:rPr>
      </w:pPr>
    </w:p>
    <w:p w14:paraId="76B28453" w14:textId="77777777" w:rsidR="00701C13" w:rsidRPr="00701C13" w:rsidRDefault="00701C13" w:rsidP="00701C13">
      <w:pPr>
        <w:pStyle w:val="Tekstpodstawowy"/>
        <w:rPr>
          <w:rFonts w:ascii="Arial" w:hAnsi="Arial" w:cs="Arial"/>
          <w:b/>
          <w:szCs w:val="24"/>
        </w:rPr>
      </w:pPr>
      <w:bookmarkStart w:id="0" w:name="_Hlk135050986"/>
    </w:p>
    <w:p w14:paraId="398B56CB" w14:textId="77777777" w:rsidR="00701C13" w:rsidRPr="00701C13" w:rsidRDefault="00701C13" w:rsidP="00701C13">
      <w:pPr>
        <w:pStyle w:val="Tekstpodstawowy"/>
        <w:rPr>
          <w:rFonts w:ascii="Arial" w:hAnsi="Arial" w:cs="Arial"/>
          <w:b/>
          <w:szCs w:val="24"/>
        </w:rPr>
      </w:pPr>
    </w:p>
    <w:bookmarkEnd w:id="0"/>
    <w:p w14:paraId="318D804A" w14:textId="77777777" w:rsidR="00701C13" w:rsidRPr="00701C13" w:rsidRDefault="00701C13" w:rsidP="00701C13">
      <w:pPr>
        <w:pStyle w:val="Tekstpodstawowy"/>
        <w:spacing w:before="2"/>
        <w:rPr>
          <w:rFonts w:ascii="Arial" w:hAnsi="Arial" w:cs="Arial"/>
          <w:b/>
          <w:szCs w:val="24"/>
        </w:rPr>
      </w:pPr>
    </w:p>
    <w:p w14:paraId="1C7F68DB" w14:textId="77777777" w:rsidR="00701C13" w:rsidRPr="00701C13" w:rsidRDefault="00701C13" w:rsidP="0099199F">
      <w:pPr>
        <w:pStyle w:val="Akapitzlist1"/>
        <w:numPr>
          <w:ilvl w:val="1"/>
          <w:numId w:val="22"/>
        </w:numPr>
        <w:tabs>
          <w:tab w:val="left" w:pos="1198"/>
        </w:tabs>
        <w:ind w:left="851"/>
        <w:rPr>
          <w:sz w:val="24"/>
          <w:szCs w:val="24"/>
        </w:rPr>
      </w:pPr>
      <w:r w:rsidRPr="00701C13">
        <w:rPr>
          <w:sz w:val="24"/>
          <w:szCs w:val="24"/>
        </w:rPr>
        <w:t>Oświadczamy,</w:t>
      </w:r>
      <w:r w:rsidRPr="00701C13">
        <w:rPr>
          <w:spacing w:val="-4"/>
          <w:sz w:val="24"/>
          <w:szCs w:val="24"/>
        </w:rPr>
        <w:t xml:space="preserve"> </w:t>
      </w:r>
      <w:r w:rsidRPr="00701C13">
        <w:rPr>
          <w:sz w:val="24"/>
          <w:szCs w:val="24"/>
        </w:rPr>
        <w:t>że</w:t>
      </w:r>
      <w:r w:rsidRPr="00701C13">
        <w:rPr>
          <w:spacing w:val="-4"/>
          <w:sz w:val="24"/>
          <w:szCs w:val="24"/>
        </w:rPr>
        <w:t xml:space="preserve"> </w:t>
      </w:r>
      <w:r w:rsidRPr="00701C13">
        <w:rPr>
          <w:sz w:val="24"/>
          <w:szCs w:val="24"/>
        </w:rPr>
        <w:t>akceptujemy</w:t>
      </w:r>
      <w:r w:rsidRPr="00701C13">
        <w:rPr>
          <w:spacing w:val="-4"/>
          <w:sz w:val="24"/>
          <w:szCs w:val="24"/>
        </w:rPr>
        <w:t xml:space="preserve"> </w:t>
      </w:r>
      <w:r w:rsidRPr="00701C13">
        <w:rPr>
          <w:sz w:val="24"/>
          <w:szCs w:val="24"/>
        </w:rPr>
        <w:t>wzór</w:t>
      </w:r>
      <w:r w:rsidRPr="00701C13">
        <w:rPr>
          <w:spacing w:val="-5"/>
          <w:sz w:val="24"/>
          <w:szCs w:val="24"/>
        </w:rPr>
        <w:t xml:space="preserve"> </w:t>
      </w:r>
      <w:r w:rsidRPr="00701C13">
        <w:rPr>
          <w:sz w:val="24"/>
          <w:szCs w:val="24"/>
        </w:rPr>
        <w:t>umowy</w:t>
      </w:r>
      <w:r w:rsidRPr="00701C13">
        <w:rPr>
          <w:spacing w:val="-3"/>
          <w:sz w:val="24"/>
          <w:szCs w:val="24"/>
        </w:rPr>
        <w:t xml:space="preserve"> </w:t>
      </w:r>
      <w:r w:rsidRPr="00701C13">
        <w:rPr>
          <w:sz w:val="24"/>
          <w:szCs w:val="24"/>
        </w:rPr>
        <w:t>stanowiącej</w:t>
      </w:r>
      <w:r w:rsidRPr="00701C13">
        <w:rPr>
          <w:spacing w:val="-3"/>
          <w:sz w:val="24"/>
          <w:szCs w:val="24"/>
        </w:rPr>
        <w:t xml:space="preserve"> </w:t>
      </w:r>
      <w:r w:rsidRPr="00701C13">
        <w:rPr>
          <w:sz w:val="24"/>
          <w:szCs w:val="24"/>
        </w:rPr>
        <w:t>załącznik</w:t>
      </w:r>
      <w:r w:rsidRPr="00701C13">
        <w:rPr>
          <w:spacing w:val="-5"/>
          <w:sz w:val="24"/>
          <w:szCs w:val="24"/>
        </w:rPr>
        <w:t xml:space="preserve"> </w:t>
      </w:r>
      <w:r w:rsidRPr="00701C13">
        <w:rPr>
          <w:sz w:val="24"/>
          <w:szCs w:val="24"/>
        </w:rPr>
        <w:t>nr</w:t>
      </w:r>
      <w:r w:rsidRPr="00701C13">
        <w:rPr>
          <w:spacing w:val="-3"/>
          <w:sz w:val="24"/>
          <w:szCs w:val="24"/>
        </w:rPr>
        <w:t xml:space="preserve"> </w:t>
      </w:r>
      <w:r w:rsidRPr="00701C13">
        <w:rPr>
          <w:spacing w:val="-5"/>
          <w:sz w:val="24"/>
          <w:szCs w:val="24"/>
        </w:rPr>
        <w:t>1.</w:t>
      </w:r>
    </w:p>
    <w:p w14:paraId="5EE66875" w14:textId="77777777" w:rsidR="00701C13" w:rsidRPr="00701C13" w:rsidRDefault="00701C13" w:rsidP="00701C13">
      <w:pPr>
        <w:pStyle w:val="Tekstpodstawowy"/>
        <w:spacing w:before="41"/>
        <w:ind w:left="1193"/>
        <w:rPr>
          <w:rFonts w:ascii="Arial" w:hAnsi="Arial" w:cs="Arial"/>
          <w:szCs w:val="24"/>
        </w:rPr>
      </w:pPr>
    </w:p>
    <w:p w14:paraId="4842349C" w14:textId="77777777" w:rsidR="00701C13" w:rsidRPr="00701C13" w:rsidRDefault="00701C13" w:rsidP="00701C13">
      <w:pPr>
        <w:pStyle w:val="Akapitzlist1"/>
        <w:tabs>
          <w:tab w:val="left" w:pos="1198"/>
        </w:tabs>
        <w:spacing w:before="42"/>
        <w:ind w:left="0" w:firstLine="0"/>
        <w:rPr>
          <w:sz w:val="24"/>
          <w:szCs w:val="24"/>
        </w:rPr>
      </w:pPr>
    </w:p>
    <w:p w14:paraId="2EE911ED" w14:textId="77777777" w:rsidR="00701C13" w:rsidRPr="00701C13" w:rsidRDefault="00701C13" w:rsidP="00701C13">
      <w:pPr>
        <w:pStyle w:val="Tekstpodstawowy"/>
        <w:rPr>
          <w:rFonts w:ascii="Arial" w:hAnsi="Arial" w:cs="Arial"/>
          <w:szCs w:val="24"/>
        </w:rPr>
      </w:pPr>
    </w:p>
    <w:p w14:paraId="3E616EFD" w14:textId="77777777" w:rsidR="00701C13" w:rsidRPr="00701C13" w:rsidRDefault="00701C13" w:rsidP="00701C13">
      <w:pPr>
        <w:pStyle w:val="Tekstpodstawowy"/>
        <w:rPr>
          <w:rFonts w:ascii="Arial" w:hAnsi="Arial" w:cs="Arial"/>
          <w:szCs w:val="24"/>
        </w:rPr>
      </w:pPr>
    </w:p>
    <w:p w14:paraId="3AEBBB19" w14:textId="77777777" w:rsidR="00701C13" w:rsidRPr="00701C13" w:rsidRDefault="00701C13" w:rsidP="00701C13">
      <w:pPr>
        <w:spacing w:before="177"/>
        <w:ind w:right="875"/>
        <w:jc w:val="right"/>
        <w:rPr>
          <w:rFonts w:ascii="Arial" w:hAnsi="Arial" w:cs="Arial"/>
          <w:sz w:val="24"/>
          <w:szCs w:val="24"/>
        </w:rPr>
      </w:pPr>
      <w:r w:rsidRPr="00701C13">
        <w:rPr>
          <w:rFonts w:ascii="Arial" w:hAnsi="Arial" w:cs="Arial"/>
          <w:spacing w:val="-2"/>
          <w:sz w:val="24"/>
          <w:szCs w:val="24"/>
        </w:rPr>
        <w:t>Podpis:</w:t>
      </w:r>
    </w:p>
    <w:p w14:paraId="5E08FF58" w14:textId="77777777" w:rsidR="00496F3F" w:rsidRPr="00701C13" w:rsidRDefault="00496F3F" w:rsidP="00701C13">
      <w:pPr>
        <w:rPr>
          <w:rFonts w:ascii="Arial" w:hAnsi="Arial" w:cs="Arial"/>
          <w:sz w:val="24"/>
          <w:szCs w:val="24"/>
        </w:rPr>
      </w:pPr>
    </w:p>
    <w:sectPr w:rsidR="00496F3F" w:rsidRPr="00701C13" w:rsidSect="00701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134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32BD3" w14:textId="77777777" w:rsidR="005A5FBB" w:rsidRDefault="005A5FBB">
      <w:r>
        <w:separator/>
      </w:r>
    </w:p>
  </w:endnote>
  <w:endnote w:type="continuationSeparator" w:id="0">
    <w:p w14:paraId="17C4CA0D" w14:textId="77777777" w:rsidR="005A5FBB" w:rsidRDefault="005A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51AE4" w14:textId="77777777" w:rsidR="00496F3F" w:rsidRDefault="00496F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6E721" w14:textId="45BE3553" w:rsidR="00496F3F" w:rsidRDefault="0052091B">
    <w:pPr>
      <w:pStyle w:val="Stopka"/>
      <w:ind w:right="360"/>
      <w:jc w:val="righ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9FDD26C" wp14:editId="47ACA838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77800" cy="203835"/>
              <wp:effectExtent l="635" t="635" r="2540" b="5080"/>
              <wp:wrapSquare wrapText="largest"/>
              <wp:docPr id="123573565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7CD08" w14:textId="77777777" w:rsidR="00496F3F" w:rsidRDefault="00496F3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B46FD">
                            <w:rPr>
                              <w:rStyle w:val="Numerstrony"/>
                              <w:noProof/>
                            </w:rPr>
                            <w:t>13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DD2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7.2pt;margin-top:.05pt;width:14pt;height:16.0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" stroked="f">
              <v:fill opacity="0"/>
              <v:textbox inset="0,0,0,0">
                <w:txbxContent>
                  <w:p w14:paraId="5FF7CD08" w14:textId="77777777" w:rsidR="00496F3F" w:rsidRDefault="00496F3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B46FD">
                      <w:rPr>
                        <w:rStyle w:val="Numerstrony"/>
                        <w:noProof/>
                      </w:rPr>
                      <w:t>13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DE80B" w14:textId="77777777" w:rsidR="00496F3F" w:rsidRDefault="00496F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E5E5A" w14:textId="77777777" w:rsidR="005A5FBB" w:rsidRDefault="005A5FBB">
      <w:r>
        <w:separator/>
      </w:r>
    </w:p>
  </w:footnote>
  <w:footnote w:type="continuationSeparator" w:id="0">
    <w:p w14:paraId="0DCE9526" w14:textId="77777777" w:rsidR="005A5FBB" w:rsidRDefault="005A5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71775" w14:textId="77777777" w:rsidR="00496F3F" w:rsidRDefault="00496F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18B7D" w14:textId="77777777" w:rsidR="00496F3F" w:rsidRDefault="00496F3F">
    <w:pPr>
      <w:pStyle w:val="Nagwek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82287" w14:textId="77777777" w:rsidR="00496F3F" w:rsidRDefault="00496F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b/>
        <w:strike/>
        <w:sz w:val="24"/>
        <w:szCs w:val="24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000000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000000"/>
      </w:r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  <w:lang w:eastAsia="pl-PL" w:bidi="he-IL"/>
      </w:rPr>
    </w:lvl>
  </w:abstractNum>
  <w:abstractNum w:abstractNumId="11" w15:restartNumberingAfterBreak="0">
    <w:nsid w:val="0000000C"/>
    <w:multiLevelType w:val="singleLevel"/>
    <w:tmpl w:val="0000000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7" w:hanging="360"/>
      </w:pPr>
      <w:rPr>
        <w:rFonts w:hint="default"/>
        <w:sz w:val="24"/>
        <w:szCs w:val="24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7" w:hanging="360"/>
      </w:pPr>
      <w:rPr>
        <w:rFonts w:eastAsia="Calibri" w:hint="default"/>
        <w:sz w:val="24"/>
        <w:szCs w:val="24"/>
        <w:lang w:eastAsia="pl-PL"/>
      </w:rPr>
    </w:lvl>
  </w:abstractNum>
  <w:abstractNum w:abstractNumId="14" w15:restartNumberingAfterBreak="0">
    <w:nsid w:val="0000000F"/>
    <w:multiLevelType w:val="multilevel"/>
    <w:tmpl w:val="0000000F"/>
    <w:name w:val="WW8Num2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lang w:val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lang w:val="en-US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lang w:val="en-US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lang w:val="en-US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lang w:val="en-US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  <w:lang w:val="en-US"/>
      </w:rPr>
    </w:lvl>
  </w:abstractNum>
  <w:abstractNum w:abstractNumId="1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9" w15:restartNumberingAfterBreak="0">
    <w:nsid w:val="00000014"/>
    <w:multiLevelType w:val="singleLevel"/>
    <w:tmpl w:val="00000014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503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20" w15:restartNumberingAfterBreak="0">
    <w:nsid w:val="00000015"/>
    <w:multiLevelType w:val="singleLevel"/>
    <w:tmpl w:val="00000015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4A3E7E60"/>
    <w:multiLevelType w:val="hybridMultilevel"/>
    <w:tmpl w:val="90B86746"/>
    <w:lvl w:ilvl="0" w:tplc="181C4028">
      <w:start w:val="2"/>
      <w:numFmt w:val="lowerLetter"/>
      <w:lvlText w:val="%1)"/>
      <w:lvlJc w:val="left"/>
      <w:pPr>
        <w:ind w:left="836" w:hanging="360"/>
      </w:pPr>
      <w:rPr>
        <w:rFonts w:hint="default"/>
        <w:b/>
        <w:sz w:val="24"/>
      </w:rPr>
    </w:lvl>
    <w:lvl w:ilvl="1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480737381">
    <w:abstractNumId w:val="0"/>
  </w:num>
  <w:num w:numId="2" w16cid:durableId="160901239">
    <w:abstractNumId w:val="1"/>
  </w:num>
  <w:num w:numId="3" w16cid:durableId="238754442">
    <w:abstractNumId w:val="2"/>
  </w:num>
  <w:num w:numId="4" w16cid:durableId="1673677410">
    <w:abstractNumId w:val="3"/>
  </w:num>
  <w:num w:numId="5" w16cid:durableId="1631591036">
    <w:abstractNumId w:val="4"/>
  </w:num>
  <w:num w:numId="6" w16cid:durableId="744567888">
    <w:abstractNumId w:val="5"/>
  </w:num>
  <w:num w:numId="7" w16cid:durableId="428549284">
    <w:abstractNumId w:val="6"/>
  </w:num>
  <w:num w:numId="8" w16cid:durableId="1854763007">
    <w:abstractNumId w:val="7"/>
  </w:num>
  <w:num w:numId="9" w16cid:durableId="1335954050">
    <w:abstractNumId w:val="8"/>
  </w:num>
  <w:num w:numId="10" w16cid:durableId="1258368073">
    <w:abstractNumId w:val="9"/>
  </w:num>
  <w:num w:numId="11" w16cid:durableId="990908955">
    <w:abstractNumId w:val="10"/>
  </w:num>
  <w:num w:numId="12" w16cid:durableId="1384060028">
    <w:abstractNumId w:val="11"/>
  </w:num>
  <w:num w:numId="13" w16cid:durableId="395082417">
    <w:abstractNumId w:val="12"/>
  </w:num>
  <w:num w:numId="14" w16cid:durableId="521624089">
    <w:abstractNumId w:val="13"/>
  </w:num>
  <w:num w:numId="15" w16cid:durableId="1061250704">
    <w:abstractNumId w:val="14"/>
  </w:num>
  <w:num w:numId="16" w16cid:durableId="1806238495">
    <w:abstractNumId w:val="15"/>
  </w:num>
  <w:num w:numId="17" w16cid:durableId="1514029308">
    <w:abstractNumId w:val="16"/>
  </w:num>
  <w:num w:numId="18" w16cid:durableId="1319842625">
    <w:abstractNumId w:val="17"/>
  </w:num>
  <w:num w:numId="19" w16cid:durableId="330180362">
    <w:abstractNumId w:val="18"/>
  </w:num>
  <w:num w:numId="20" w16cid:durableId="1545168569">
    <w:abstractNumId w:val="19"/>
  </w:num>
  <w:num w:numId="21" w16cid:durableId="312176883">
    <w:abstractNumId w:val="20"/>
  </w:num>
  <w:num w:numId="22" w16cid:durableId="9848223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2F"/>
    <w:rsid w:val="00026A32"/>
    <w:rsid w:val="000A5019"/>
    <w:rsid w:val="000C615D"/>
    <w:rsid w:val="0017652F"/>
    <w:rsid w:val="0018779B"/>
    <w:rsid w:val="00243A6D"/>
    <w:rsid w:val="002B3A77"/>
    <w:rsid w:val="00334EBA"/>
    <w:rsid w:val="003704C4"/>
    <w:rsid w:val="00375183"/>
    <w:rsid w:val="003B46FD"/>
    <w:rsid w:val="0046543E"/>
    <w:rsid w:val="00496F3F"/>
    <w:rsid w:val="0052091B"/>
    <w:rsid w:val="005A5FBB"/>
    <w:rsid w:val="005E790D"/>
    <w:rsid w:val="00617E5A"/>
    <w:rsid w:val="006562AC"/>
    <w:rsid w:val="00667BD3"/>
    <w:rsid w:val="006C55A1"/>
    <w:rsid w:val="006F64ED"/>
    <w:rsid w:val="00701C13"/>
    <w:rsid w:val="007645F0"/>
    <w:rsid w:val="00821474"/>
    <w:rsid w:val="00831E56"/>
    <w:rsid w:val="0083305E"/>
    <w:rsid w:val="008A4792"/>
    <w:rsid w:val="008E261A"/>
    <w:rsid w:val="009568E1"/>
    <w:rsid w:val="00956DEE"/>
    <w:rsid w:val="009619F4"/>
    <w:rsid w:val="0099199F"/>
    <w:rsid w:val="00A848BA"/>
    <w:rsid w:val="00AA0138"/>
    <w:rsid w:val="00AB6CCB"/>
    <w:rsid w:val="00AC0A97"/>
    <w:rsid w:val="00B20DEE"/>
    <w:rsid w:val="00B63146"/>
    <w:rsid w:val="00B73451"/>
    <w:rsid w:val="00B83665"/>
    <w:rsid w:val="00BB5A18"/>
    <w:rsid w:val="00CC712C"/>
    <w:rsid w:val="00CF0E7E"/>
    <w:rsid w:val="00D04EC2"/>
    <w:rsid w:val="00D45C7A"/>
    <w:rsid w:val="00DD706C"/>
    <w:rsid w:val="00DE5853"/>
    <w:rsid w:val="00DF0906"/>
    <w:rsid w:val="00DF46F4"/>
    <w:rsid w:val="00E13141"/>
    <w:rsid w:val="00E96DA7"/>
    <w:rsid w:val="00EC62FC"/>
    <w:rsid w:val="00F1511A"/>
    <w:rsid w:val="00F229FF"/>
    <w:rsid w:val="00F80F55"/>
    <w:rsid w:val="00F8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EBF59F"/>
  <w15:chartTrackingRefBased/>
  <w15:docId w15:val="{F215F3BE-39E9-48E1-94BF-A653345E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8"/>
      <w:lang w:eastAsia="zh-CN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Cs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/>
      <w:strike/>
      <w:sz w:val="24"/>
      <w:szCs w:val="24"/>
      <w:lang w:eastAsia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color w:val="000000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  <w:b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color w:val="000000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eastAsia="Calibri" w:hint="default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sz w:val="24"/>
      <w:szCs w:val="24"/>
      <w:lang w:eastAsia="pl-PL" w:bidi="he-I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eastAsia="Times New Roman" w:hAnsi="Arial" w:cs="Arial" w:hint="default"/>
      <w:sz w:val="24"/>
      <w:szCs w:val="24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  <w:sz w:val="24"/>
      <w:szCs w:val="24"/>
      <w:lang w:eastAsia="pl-P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Calibri" w:hint="default"/>
      <w:b w:val="0"/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Calibri" w:hint="default"/>
      <w:sz w:val="24"/>
      <w:szCs w:val="24"/>
      <w:lang w:eastAsia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ahoma" w:eastAsia="Times New Roman" w:hAnsi="Tahoma" w:cs="Tahoma" w:hint="default"/>
      <w:sz w:val="24"/>
      <w:szCs w:val="24"/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ascii="Arial" w:eastAsia="Times New Roman" w:hAnsi="Arial" w:cs="Arial"/>
      <w:sz w:val="24"/>
      <w:szCs w:val="24"/>
    </w:rPr>
  </w:style>
  <w:style w:type="character" w:customStyle="1" w:styleId="WW8Num28z1">
    <w:name w:val="WW8Num28z1"/>
    <w:rPr>
      <w:rFonts w:hint="default"/>
      <w:b/>
      <w:lang w:val="en-U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color w:val="00000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  <w:bCs/>
      <w:i w:val="0"/>
      <w:iCs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eastAsia="Calibri" w:hAnsi="Symbol" w:cs="Symbol" w:hint="default"/>
      <w:sz w:val="24"/>
      <w:szCs w:val="24"/>
      <w:lang w:eastAsia="en-US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eastAsia="Times New Roman" w:hAnsi="Arial" w:cs="Arial" w:hint="default"/>
      <w:sz w:val="24"/>
      <w:szCs w:val="24"/>
    </w:rPr>
  </w:style>
  <w:style w:type="character" w:customStyle="1" w:styleId="WW8Num40z1">
    <w:name w:val="WW8Num40z1"/>
    <w:rPr>
      <w:rFonts w:hint="default"/>
    </w:rPr>
  </w:style>
  <w:style w:type="character" w:customStyle="1" w:styleId="WW8Num41z0">
    <w:name w:val="WW8Num41z0"/>
    <w:rPr>
      <w:rFonts w:ascii="Arial" w:eastAsia="Times New Roman" w:hAnsi="Arial" w:cs="Arial" w:hint="default"/>
      <w:sz w:val="24"/>
      <w:szCs w:val="24"/>
    </w:rPr>
  </w:style>
  <w:style w:type="character" w:customStyle="1" w:styleId="WW8Num41z1">
    <w:name w:val="WW8Num41z1"/>
    <w:rPr>
      <w:rFonts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563C1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LPzwykly">
    <w:name w:val="LP_zwykly"/>
    <w:rPr>
      <w:rFonts w:ascii="Arial" w:hAnsi="Arial" w:cs="Arial"/>
      <w:sz w:val="24"/>
      <w:szCs w:val="24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pPr>
      <w:suppressAutoHyphens w:val="0"/>
      <w:spacing w:after="160" w:line="240" w:lineRule="exact"/>
    </w:pPr>
    <w:rPr>
      <w:rFonts w:ascii="Tahoma" w:hAnsi="Tahoma" w:cs="Tahoma"/>
      <w:sz w:val="20"/>
      <w:lang w:val="en-US"/>
    </w:rPr>
  </w:style>
  <w:style w:type="paragraph" w:customStyle="1" w:styleId="Tekstpodstawowy31">
    <w:name w:val="Tekst podstawowy 31"/>
    <w:basedOn w:val="Normalny"/>
    <w:pPr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uppressAutoHyphens w:val="0"/>
      <w:spacing w:after="120"/>
      <w:ind w:left="283"/>
    </w:pPr>
    <w:rPr>
      <w:rFonts w:eastAsia="SimSun"/>
      <w:sz w:val="24"/>
      <w:szCs w:val="24"/>
    </w:rPr>
  </w:style>
  <w:style w:type="paragraph" w:customStyle="1" w:styleId="Tekstpodstawowywcity21">
    <w:name w:val="Tekst podstawowy wcięty 21"/>
    <w:basedOn w:val="Normalny"/>
    <w:pPr>
      <w:suppressAutoHyphens w:val="0"/>
      <w:spacing w:after="120" w:line="480" w:lineRule="auto"/>
      <w:ind w:left="283"/>
    </w:pPr>
    <w:rPr>
      <w:rFonts w:eastAsia="SimSun"/>
      <w:sz w:val="24"/>
      <w:szCs w:val="24"/>
    </w:rPr>
  </w:style>
  <w:style w:type="paragraph" w:customStyle="1" w:styleId="Tekstpodstawowywcity31">
    <w:name w:val="Tekst podstawowy wcięty 31"/>
    <w:basedOn w:val="Normalny"/>
    <w:pPr>
      <w:suppressAutoHyphens w:val="0"/>
      <w:spacing w:after="120"/>
      <w:ind w:left="283"/>
    </w:pPr>
    <w:rPr>
      <w:rFonts w:eastAsia="SimSun"/>
      <w:sz w:val="16"/>
      <w:szCs w:val="16"/>
    </w:rPr>
  </w:style>
  <w:style w:type="paragraph" w:styleId="Akapitzlist">
    <w:name w:val="List Paragraph"/>
    <w:basedOn w:val="Normalny"/>
    <w:qFormat/>
    <w:pPr>
      <w:suppressAutoHyphens w:val="0"/>
      <w:ind w:left="720"/>
      <w:contextualSpacing/>
    </w:pPr>
    <w:rPr>
      <w:sz w:val="20"/>
    </w:rPr>
  </w:style>
  <w:style w:type="paragraph" w:styleId="NormalnyWeb">
    <w:name w:val="Normal (Web)"/>
    <w:basedOn w:val="Normalny"/>
    <w:pPr>
      <w:suppressAutoHyphens w:val="0"/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Poprawka">
    <w:name w:val="Revision"/>
    <w:pPr>
      <w:suppressAutoHyphens/>
    </w:pPr>
    <w:rPr>
      <w:sz w:val="28"/>
      <w:lang w:eastAsia="zh-CN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rPr>
      <w:sz w:val="20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ytu">
    <w:name w:val="Title"/>
    <w:basedOn w:val="Normalny"/>
    <w:next w:val="Podtytu"/>
    <w:link w:val="TytuZnak"/>
    <w:qFormat/>
    <w:rsid w:val="00701C13"/>
    <w:pPr>
      <w:spacing w:before="149" w:line="100" w:lineRule="atLeast"/>
      <w:ind w:left="3205" w:right="3323"/>
      <w:jc w:val="center"/>
    </w:pPr>
    <w:rPr>
      <w:rFonts w:ascii="Calibri" w:eastAsia="Calibri" w:hAnsi="Calibri" w:cs="Calibri"/>
      <w:b/>
      <w:bCs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701C13"/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Akapitzlist1">
    <w:name w:val="Akapit z listą1"/>
    <w:basedOn w:val="Normalny"/>
    <w:rsid w:val="00701C13"/>
    <w:pPr>
      <w:spacing w:line="100" w:lineRule="atLeast"/>
      <w:ind w:left="1197" w:hanging="361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TableParagraph">
    <w:name w:val="Table Paragraph"/>
    <w:basedOn w:val="Normalny"/>
    <w:rsid w:val="00701C13"/>
    <w:pPr>
      <w:spacing w:line="100" w:lineRule="atLeast"/>
      <w:ind w:left="592"/>
      <w:jc w:val="center"/>
    </w:pPr>
    <w:rPr>
      <w:rFonts w:ascii="Arial" w:eastAsia="Arial" w:hAnsi="Arial" w:cs="Arial"/>
      <w:sz w:val="22"/>
      <w:szCs w:val="2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C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1C1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Jakubowski</dc:creator>
  <cp:keywords/>
  <cp:lastModifiedBy>Sławomir Grzesik</cp:lastModifiedBy>
  <cp:revision>2</cp:revision>
  <cp:lastPrinted>2024-07-25T08:14:00Z</cp:lastPrinted>
  <dcterms:created xsi:type="dcterms:W3CDTF">2024-07-25T10:21:00Z</dcterms:created>
  <dcterms:modified xsi:type="dcterms:W3CDTF">2024-07-25T10:21:00Z</dcterms:modified>
</cp:coreProperties>
</file>